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700D" w14:textId="3447AFFB" w:rsidR="001F49A3" w:rsidRDefault="00F23FDD" w:rsidP="0069659C">
      <w:pPr>
        <w:pStyle w:val="Nagwek4"/>
        <w:jc w:val="center"/>
      </w:pPr>
      <w:r>
        <w:t xml:space="preserve">Regulamin </w:t>
      </w:r>
      <w:r w:rsidR="0069659C">
        <w:t>Integracyjnego</w:t>
      </w:r>
      <w:r w:rsidR="00C76D3B">
        <w:t xml:space="preserve"> </w:t>
      </w:r>
      <w:r w:rsidR="001F49A3" w:rsidRPr="001F49A3">
        <w:t>Turnieju Siatkarskiego</w:t>
      </w:r>
      <w:r w:rsidR="0069659C">
        <w:t xml:space="preserve"> </w:t>
      </w:r>
      <w:r w:rsidR="00BC5924">
        <w:t>Rad</w:t>
      </w:r>
      <w:r w:rsidR="0069659C">
        <w:t xml:space="preserve"> Sołeckich</w:t>
      </w:r>
      <w:r w:rsidR="00BC5924">
        <w:t xml:space="preserve"> </w:t>
      </w:r>
      <w:r w:rsidR="0069659C">
        <w:t xml:space="preserve">i </w:t>
      </w:r>
      <w:r w:rsidR="00BC5924">
        <w:t>Osiedlowych</w:t>
      </w:r>
      <w:r w:rsidR="0069659C">
        <w:t xml:space="preserve"> Powiatu Polickiego o Puchar</w:t>
      </w:r>
      <w:r w:rsidR="001F49A3" w:rsidRPr="001F49A3">
        <w:t xml:space="preserve"> Starosty </w:t>
      </w:r>
      <w:r w:rsidR="00C76D3B">
        <w:t>Polickiego</w:t>
      </w:r>
      <w:r w:rsidR="0069659C">
        <w:t xml:space="preserve"> </w:t>
      </w:r>
      <w:proofErr w:type="spellStart"/>
      <w:r w:rsidR="001F49A3" w:rsidRPr="001F49A3">
        <w:t>Shivana</w:t>
      </w:r>
      <w:proofErr w:type="spellEnd"/>
      <w:r w:rsidR="001F49A3" w:rsidRPr="001F49A3">
        <w:t xml:space="preserve"> </w:t>
      </w:r>
      <w:proofErr w:type="spellStart"/>
      <w:r w:rsidR="001F49A3" w:rsidRPr="001F49A3">
        <w:t>Fate</w:t>
      </w:r>
      <w:proofErr w:type="spellEnd"/>
    </w:p>
    <w:p w14:paraId="241E62AA" w14:textId="77777777" w:rsidR="001F49A3" w:rsidRPr="001F49A3" w:rsidRDefault="001F49A3" w:rsidP="001F49A3">
      <w:pPr>
        <w:spacing w:line="360" w:lineRule="auto"/>
        <w:jc w:val="both"/>
        <w:rPr>
          <w:rFonts w:cs="Times New Roman"/>
        </w:rPr>
      </w:pPr>
    </w:p>
    <w:p w14:paraId="1A4C723A" w14:textId="77777777" w:rsidR="001F49A3" w:rsidRPr="001F49A3" w:rsidRDefault="001F49A3" w:rsidP="001F49A3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1F49A3">
        <w:rPr>
          <w:rFonts w:cs="Times New Roman"/>
          <w:b/>
          <w:bCs/>
        </w:rPr>
        <w:t>Organizator:</w:t>
      </w:r>
    </w:p>
    <w:p w14:paraId="01C6DAD7" w14:textId="098490C6" w:rsidR="001F49A3" w:rsidRPr="001F49A3" w:rsidRDefault="001F49A3" w:rsidP="001F49A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Klub Piłki Siatkowej Chemik Police S.A.</w:t>
      </w:r>
      <w:r w:rsidR="0069659C">
        <w:rPr>
          <w:rFonts w:cs="Times New Roman"/>
        </w:rPr>
        <w:t xml:space="preserve">, </w:t>
      </w:r>
      <w:r w:rsidR="0069659C" w:rsidRPr="001F49A3">
        <w:rPr>
          <w:rFonts w:cs="Times New Roman"/>
        </w:rPr>
        <w:t>Starostwo Powiatowe w Policach</w:t>
      </w:r>
      <w:r w:rsidR="0069659C">
        <w:rPr>
          <w:rFonts w:cs="Times New Roman"/>
        </w:rPr>
        <w:t xml:space="preserve">. </w:t>
      </w:r>
      <w:r w:rsidR="0095624A">
        <w:rPr>
          <w:rFonts w:cs="Times New Roman"/>
        </w:rPr>
        <w:br/>
      </w:r>
      <w:r w:rsidR="0069659C" w:rsidRPr="0069659C">
        <w:rPr>
          <w:rFonts w:cs="Times New Roman"/>
          <w:b/>
          <w:bCs/>
        </w:rPr>
        <w:t>Zadanie publiczne jest współfinansowane ze środków budżetu Powiatu Polickiego na 2026 rok</w:t>
      </w:r>
      <w:r w:rsidR="0069659C">
        <w:rPr>
          <w:rFonts w:cs="Times New Roman"/>
          <w:b/>
          <w:bCs/>
        </w:rPr>
        <w:t>.</w:t>
      </w:r>
    </w:p>
    <w:p w14:paraId="44C60D52" w14:textId="77777777" w:rsidR="001F49A3" w:rsidRPr="001F49A3" w:rsidRDefault="001F49A3" w:rsidP="001F49A3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1F49A3">
        <w:rPr>
          <w:rFonts w:cs="Times New Roman"/>
          <w:b/>
          <w:bCs/>
        </w:rPr>
        <w:t>Patronat Honorowy:</w:t>
      </w:r>
    </w:p>
    <w:p w14:paraId="7CF9EADD" w14:textId="21930C5A" w:rsidR="001F49A3" w:rsidRPr="001F49A3" w:rsidRDefault="001F49A3" w:rsidP="001F49A3">
      <w:p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 xml:space="preserve">Starosta </w:t>
      </w:r>
      <w:r w:rsidR="00AD7C3C">
        <w:rPr>
          <w:rFonts w:cs="Times New Roman"/>
        </w:rPr>
        <w:t>Policki</w:t>
      </w:r>
      <w:r w:rsidRPr="001F49A3">
        <w:rPr>
          <w:rFonts w:cs="Times New Roman"/>
        </w:rPr>
        <w:t xml:space="preserve"> </w:t>
      </w:r>
      <w:proofErr w:type="spellStart"/>
      <w:r w:rsidRPr="001F49A3">
        <w:rPr>
          <w:rFonts w:cs="Times New Roman"/>
        </w:rPr>
        <w:t>Shivan</w:t>
      </w:r>
      <w:proofErr w:type="spellEnd"/>
      <w:r w:rsidRPr="001F49A3">
        <w:rPr>
          <w:rFonts w:cs="Times New Roman"/>
        </w:rPr>
        <w:t xml:space="preserve"> </w:t>
      </w:r>
      <w:proofErr w:type="spellStart"/>
      <w:r w:rsidRPr="001F49A3">
        <w:rPr>
          <w:rFonts w:cs="Times New Roman"/>
        </w:rPr>
        <w:t>Fate</w:t>
      </w:r>
      <w:proofErr w:type="spellEnd"/>
    </w:p>
    <w:p w14:paraId="1AB41C98" w14:textId="77777777" w:rsidR="001F49A3" w:rsidRPr="001F49A3" w:rsidRDefault="001F49A3" w:rsidP="001F49A3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1F49A3">
        <w:rPr>
          <w:rFonts w:cs="Times New Roman"/>
          <w:b/>
          <w:bCs/>
        </w:rPr>
        <w:t>Cel:</w:t>
      </w:r>
    </w:p>
    <w:p w14:paraId="71FEC563" w14:textId="55E76691" w:rsidR="0069659C" w:rsidRPr="001F49A3" w:rsidRDefault="001F49A3" w:rsidP="001F49A3">
      <w:p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 xml:space="preserve">Promowanie aktywnego stylu życia oraz integracja mieszkańców powiatu polickiego poprzez rywalizację sportową w duchu fair </w:t>
      </w:r>
      <w:proofErr w:type="spellStart"/>
      <w:r w:rsidRPr="001F49A3">
        <w:rPr>
          <w:rFonts w:cs="Times New Roman"/>
        </w:rPr>
        <w:t>play</w:t>
      </w:r>
      <w:proofErr w:type="spellEnd"/>
      <w:r w:rsidRPr="001F49A3">
        <w:rPr>
          <w:rFonts w:cs="Times New Roman"/>
        </w:rPr>
        <w:t>.</w:t>
      </w:r>
    </w:p>
    <w:p w14:paraId="1136B594" w14:textId="77777777" w:rsidR="001F49A3" w:rsidRDefault="001F49A3" w:rsidP="001F49A3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1F49A3">
        <w:rPr>
          <w:rFonts w:cs="Times New Roman"/>
          <w:b/>
          <w:bCs/>
        </w:rPr>
        <w:t>Struktura Turnieju:</w:t>
      </w:r>
    </w:p>
    <w:p w14:paraId="1753C2B0" w14:textId="65472B6A" w:rsidR="00474369" w:rsidRDefault="00474369" w:rsidP="00474369">
      <w:pPr>
        <w:spacing w:line="360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TURNIEJ FINAŁOWY (jednodniowy):</w:t>
      </w:r>
    </w:p>
    <w:p w14:paraId="52821A7C" w14:textId="302F5594" w:rsidR="001C71C1" w:rsidRPr="0095624A" w:rsidRDefault="001C71C1" w:rsidP="001C71C1">
      <w:pPr>
        <w:spacing w:line="360" w:lineRule="auto"/>
        <w:jc w:val="both"/>
        <w:rPr>
          <w:rFonts w:cs="Times New Roman"/>
          <w:b/>
          <w:bCs/>
          <w:u w:val="single"/>
        </w:rPr>
      </w:pPr>
      <w:r w:rsidRPr="001C71C1">
        <w:rPr>
          <w:rFonts w:cs="Times New Roman"/>
          <w:b/>
          <w:bCs/>
        </w:rPr>
        <w:t>Miejsce:</w:t>
      </w:r>
      <w:r>
        <w:rPr>
          <w:rFonts w:cs="Times New Roman"/>
        </w:rPr>
        <w:t xml:space="preserve"> </w:t>
      </w:r>
      <w:r>
        <w:rPr>
          <w:rFonts w:cs="Times New Roman"/>
        </w:rPr>
        <w:br/>
      </w:r>
      <w:r w:rsidRPr="001C71C1">
        <w:rPr>
          <w:rFonts w:cs="Times New Roman"/>
        </w:rPr>
        <w:t>Police, Hala Sportowa przy Zespole Szkół im. Ignacego Łukasiewicza</w:t>
      </w:r>
      <w:r w:rsidR="0095624A">
        <w:rPr>
          <w:rFonts w:cs="Times New Roman"/>
        </w:rPr>
        <w:t xml:space="preserve"> - </w:t>
      </w:r>
      <w:r w:rsidR="0095624A" w:rsidRPr="00C92C8C">
        <w:rPr>
          <w:rFonts w:cs="Times New Roman"/>
          <w:b/>
          <w:bCs/>
          <w:u w:val="single"/>
        </w:rPr>
        <w:t>Turniej zostanie rozegrany w jednym dniu (10 maja 2026 r.)</w:t>
      </w:r>
    </w:p>
    <w:p w14:paraId="5C71F9D8" w14:textId="77777777" w:rsidR="001F49A3" w:rsidRPr="0095624A" w:rsidRDefault="001F49A3" w:rsidP="001F49A3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95624A">
        <w:rPr>
          <w:rFonts w:cs="Times New Roman"/>
          <w:b/>
          <w:bCs/>
        </w:rPr>
        <w:t xml:space="preserve">Uczestnicy: </w:t>
      </w:r>
    </w:p>
    <w:p w14:paraId="1B8ABEEB" w14:textId="2B2428A4" w:rsidR="001F49A3" w:rsidRPr="001F49A3" w:rsidRDefault="001F49A3" w:rsidP="00443278">
      <w:pPr>
        <w:numPr>
          <w:ilvl w:val="1"/>
          <w:numId w:val="39"/>
        </w:numPr>
        <w:spacing w:line="360" w:lineRule="auto"/>
        <w:ind w:left="851" w:hanging="567"/>
        <w:jc w:val="both"/>
        <w:rPr>
          <w:rFonts w:cs="Times New Roman"/>
        </w:rPr>
      </w:pPr>
      <w:r w:rsidRPr="001F49A3">
        <w:rPr>
          <w:rFonts w:cs="Times New Roman"/>
        </w:rPr>
        <w:t xml:space="preserve">Rady sołeckie i rady osiedli ze wszystkich gmin powiatu polickiego rozlosowane </w:t>
      </w:r>
      <w:r>
        <w:rPr>
          <w:rFonts w:cs="Times New Roman"/>
        </w:rPr>
        <w:br/>
      </w:r>
      <w:r w:rsidRPr="001F49A3">
        <w:rPr>
          <w:rFonts w:cs="Times New Roman"/>
        </w:rPr>
        <w:t xml:space="preserve">do poszczególnych </w:t>
      </w:r>
      <w:r w:rsidR="00FC0A4B">
        <w:rPr>
          <w:rFonts w:cs="Times New Roman"/>
        </w:rPr>
        <w:t>grup</w:t>
      </w:r>
      <w:r w:rsidR="0095624A">
        <w:rPr>
          <w:rFonts w:cs="Times New Roman"/>
        </w:rPr>
        <w:t xml:space="preserve"> turnieju finałowego</w:t>
      </w:r>
      <w:r w:rsidRPr="001F49A3">
        <w:rPr>
          <w:rFonts w:cs="Times New Roman"/>
        </w:rPr>
        <w:t>.</w:t>
      </w:r>
    </w:p>
    <w:p w14:paraId="6A9CBD7A" w14:textId="53271C3D" w:rsidR="0095624A" w:rsidRPr="0095624A" w:rsidRDefault="001F49A3" w:rsidP="0095624A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95624A">
        <w:rPr>
          <w:rFonts w:cs="Times New Roman"/>
          <w:b/>
          <w:bCs/>
        </w:rPr>
        <w:t>Zasady</w:t>
      </w:r>
      <w:r w:rsidR="0095624A" w:rsidRPr="0095624A">
        <w:rPr>
          <w:rFonts w:cs="Times New Roman"/>
          <w:b/>
          <w:bCs/>
        </w:rPr>
        <w:t xml:space="preserve"> rozgrywek:</w:t>
      </w:r>
    </w:p>
    <w:p w14:paraId="4B0D4443" w14:textId="77777777" w:rsidR="0095624A" w:rsidRDefault="0095624A" w:rsidP="0095624A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95624A">
        <w:rPr>
          <w:rFonts w:cs="Times New Roman"/>
        </w:rPr>
        <w:t>Turniej zostanie rozegrany w formule jednodniowej.</w:t>
      </w:r>
    </w:p>
    <w:p w14:paraId="46EAA7F6" w14:textId="77777777" w:rsidR="0095624A" w:rsidRDefault="0095624A" w:rsidP="0095624A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95624A">
        <w:rPr>
          <w:rFonts w:cs="Times New Roman"/>
        </w:rPr>
        <w:t>System rozgrywek zostanie dostosowany do liczby zgłoszonych drużyn i przekazany kapitanom po zakończeniu zapisów.</w:t>
      </w:r>
    </w:p>
    <w:p w14:paraId="081E067F" w14:textId="1E734354" w:rsidR="0095624A" w:rsidRPr="0095624A" w:rsidRDefault="0095624A" w:rsidP="0095624A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443278">
        <w:rPr>
          <w:rFonts w:cs="Times New Roman"/>
        </w:rPr>
        <w:t>Mecze rozgrywane do 2 wygranych setów do 15 punktów.</w:t>
      </w:r>
    </w:p>
    <w:p w14:paraId="44BBD2CF" w14:textId="77777777" w:rsidR="00443278" w:rsidRDefault="00F23FDD" w:rsidP="00443278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443278">
        <w:rPr>
          <w:rFonts w:cs="Times New Roman"/>
        </w:rPr>
        <w:t>Ewentualny tie-break również do 15 punktów.</w:t>
      </w:r>
    </w:p>
    <w:p w14:paraId="71BB40AC" w14:textId="77777777" w:rsidR="00443278" w:rsidRDefault="00F23FDD" w:rsidP="00443278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443278">
        <w:rPr>
          <w:rFonts w:cs="Times New Roman"/>
        </w:rPr>
        <w:t>W przypadku remisu 14:14, gra toczy się do przewagi 2 punktów.</w:t>
      </w:r>
    </w:p>
    <w:p w14:paraId="4FFF1952" w14:textId="77777777" w:rsidR="00443278" w:rsidRDefault="00F23FDD" w:rsidP="00443278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443278">
        <w:rPr>
          <w:rFonts w:cs="Times New Roman"/>
        </w:rPr>
        <w:t>Oficjalne piłki zapewnia organizator.</w:t>
      </w:r>
    </w:p>
    <w:p w14:paraId="21812687" w14:textId="79DE2C77" w:rsidR="001F49A3" w:rsidRDefault="0095624A" w:rsidP="001F49A3">
      <w:pPr>
        <w:numPr>
          <w:ilvl w:val="1"/>
          <w:numId w:val="38"/>
        </w:numPr>
        <w:spacing w:line="360" w:lineRule="auto"/>
        <w:ind w:left="851" w:hanging="567"/>
        <w:jc w:val="both"/>
        <w:rPr>
          <w:rFonts w:cs="Times New Roman"/>
        </w:rPr>
      </w:pPr>
      <w:r w:rsidRPr="0095624A">
        <w:rPr>
          <w:rFonts w:cs="Times New Roman"/>
        </w:rPr>
        <w:t>W sprawach spornych oraz nieujętych w regulaminie ostateczną decyzję podejmuje Dyrektor Turnieju.</w:t>
      </w:r>
    </w:p>
    <w:p w14:paraId="6F20A245" w14:textId="77777777" w:rsidR="0095624A" w:rsidRDefault="0095624A" w:rsidP="0095624A">
      <w:pPr>
        <w:spacing w:line="360" w:lineRule="auto"/>
        <w:ind w:left="284"/>
        <w:jc w:val="both"/>
        <w:rPr>
          <w:rFonts w:cs="Times New Roman"/>
        </w:rPr>
      </w:pPr>
    </w:p>
    <w:p w14:paraId="1B53E841" w14:textId="77777777" w:rsidR="0095624A" w:rsidRPr="00C92C8C" w:rsidRDefault="0095624A" w:rsidP="0095624A">
      <w:pPr>
        <w:spacing w:line="360" w:lineRule="auto"/>
        <w:ind w:left="284"/>
        <w:jc w:val="both"/>
        <w:rPr>
          <w:rFonts w:cs="Times New Roman"/>
        </w:rPr>
      </w:pPr>
    </w:p>
    <w:p w14:paraId="0D7D5AF1" w14:textId="1E7B8F78" w:rsidR="001F49A3" w:rsidRPr="00663ED6" w:rsidRDefault="001F49A3" w:rsidP="00663ED6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95624A">
        <w:rPr>
          <w:rFonts w:cs="Times New Roman"/>
          <w:b/>
          <w:bCs/>
        </w:rPr>
        <w:t>Nagrody:</w:t>
      </w:r>
    </w:p>
    <w:p w14:paraId="1D167C10" w14:textId="572300B5" w:rsidR="001F49A3" w:rsidRPr="001F49A3" w:rsidRDefault="001F49A3" w:rsidP="00FC0A4B">
      <w:pPr>
        <w:numPr>
          <w:ilvl w:val="1"/>
          <w:numId w:val="4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 xml:space="preserve">Puchar Starosty </w:t>
      </w:r>
      <w:r w:rsidR="00663ED6">
        <w:rPr>
          <w:rFonts w:cs="Times New Roman"/>
        </w:rPr>
        <w:t>Polickiego</w:t>
      </w:r>
      <w:r w:rsidRPr="001F49A3">
        <w:rPr>
          <w:rFonts w:cs="Times New Roman"/>
        </w:rPr>
        <w:t xml:space="preserve"> dla zwycięzców.</w:t>
      </w:r>
    </w:p>
    <w:p w14:paraId="02A2213F" w14:textId="77777777" w:rsidR="001F49A3" w:rsidRPr="001F49A3" w:rsidRDefault="001F49A3" w:rsidP="00FC0A4B">
      <w:pPr>
        <w:numPr>
          <w:ilvl w:val="1"/>
          <w:numId w:val="4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>Dyplomy i medale dla uczestników finału.</w:t>
      </w:r>
    </w:p>
    <w:p w14:paraId="20E2208A" w14:textId="08D8890C" w:rsidR="001F49A3" w:rsidRPr="001F49A3" w:rsidRDefault="001F49A3" w:rsidP="00FC0A4B">
      <w:pPr>
        <w:numPr>
          <w:ilvl w:val="1"/>
          <w:numId w:val="4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 xml:space="preserve">Nagrody rzeczowe </w:t>
      </w:r>
    </w:p>
    <w:p w14:paraId="1E071FE2" w14:textId="77777777" w:rsidR="001F49A3" w:rsidRPr="001F49A3" w:rsidRDefault="001F49A3" w:rsidP="00443278">
      <w:pPr>
        <w:numPr>
          <w:ilvl w:val="0"/>
          <w:numId w:val="18"/>
        </w:numPr>
        <w:spacing w:line="360" w:lineRule="auto"/>
        <w:jc w:val="both"/>
        <w:rPr>
          <w:rFonts w:cs="Times New Roman"/>
          <w:b/>
          <w:bCs/>
        </w:rPr>
      </w:pPr>
      <w:r w:rsidRPr="001F49A3">
        <w:rPr>
          <w:rFonts w:cs="Times New Roman"/>
          <w:b/>
          <w:bCs/>
        </w:rPr>
        <w:t>Zasady Organizacyjne:</w:t>
      </w:r>
    </w:p>
    <w:p w14:paraId="125EF21A" w14:textId="77777777" w:rsidR="001F49A3" w:rsidRPr="001F49A3" w:rsidRDefault="001F49A3" w:rsidP="001F49A3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>Udział w turnieju jest bezpłatny.</w:t>
      </w:r>
    </w:p>
    <w:p w14:paraId="5F7A907B" w14:textId="331C67AA" w:rsidR="001F49A3" w:rsidRDefault="001F49A3" w:rsidP="001F49A3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>Każda drużyna musi liczyć minimum 6 zawodników</w:t>
      </w:r>
      <w:r>
        <w:rPr>
          <w:rFonts w:cs="Times New Roman"/>
        </w:rPr>
        <w:t xml:space="preserve"> w tym </w:t>
      </w:r>
      <w:r w:rsidR="00663ED6">
        <w:rPr>
          <w:rFonts w:cs="Times New Roman"/>
        </w:rPr>
        <w:t xml:space="preserve">co najmniej </w:t>
      </w:r>
      <w:r>
        <w:rPr>
          <w:rFonts w:cs="Times New Roman"/>
        </w:rPr>
        <w:t>2 kobiety.</w:t>
      </w:r>
    </w:p>
    <w:p w14:paraId="1783AA3E" w14:textId="6C154E1E" w:rsidR="00663ED6" w:rsidRDefault="00663ED6" w:rsidP="001F49A3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663ED6">
        <w:rPr>
          <w:rFonts w:cs="Times New Roman"/>
        </w:rPr>
        <w:t>Maksymalna liczba zawodników w drużynie wynosi 12 osób.</w:t>
      </w:r>
    </w:p>
    <w:p w14:paraId="4F24C0D2" w14:textId="5E712C69" w:rsidR="00663ED6" w:rsidRPr="001F49A3" w:rsidRDefault="00663ED6" w:rsidP="001F49A3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663ED6">
        <w:rPr>
          <w:rFonts w:cs="Times New Roman"/>
        </w:rPr>
        <w:t>Uczestnicy biorą udział w turnieju na własną odpowiedzialność.</w:t>
      </w:r>
    </w:p>
    <w:p w14:paraId="7C05B1FF" w14:textId="77777777" w:rsidR="001F49A3" w:rsidRPr="001F49A3" w:rsidRDefault="001F49A3" w:rsidP="001F49A3">
      <w:pPr>
        <w:numPr>
          <w:ilvl w:val="0"/>
          <w:numId w:val="23"/>
        </w:num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 xml:space="preserve">Organizator zapewnia: </w:t>
      </w:r>
    </w:p>
    <w:p w14:paraId="018A7263" w14:textId="77777777" w:rsidR="001F49A3" w:rsidRPr="00443278" w:rsidRDefault="001F49A3" w:rsidP="00443278">
      <w:pPr>
        <w:pStyle w:val="Akapitzlist"/>
        <w:numPr>
          <w:ilvl w:val="1"/>
          <w:numId w:val="41"/>
        </w:numPr>
        <w:spacing w:line="360" w:lineRule="auto"/>
        <w:jc w:val="both"/>
        <w:rPr>
          <w:rFonts w:cs="Times New Roman"/>
        </w:rPr>
      </w:pPr>
      <w:r w:rsidRPr="00443278">
        <w:rPr>
          <w:rFonts w:cs="Times New Roman"/>
        </w:rPr>
        <w:t>Sędziów oraz obsługę techniczną turnieju.</w:t>
      </w:r>
    </w:p>
    <w:p w14:paraId="3752DF10" w14:textId="77777777" w:rsidR="001F49A3" w:rsidRPr="00443278" w:rsidRDefault="001F49A3" w:rsidP="00443278">
      <w:pPr>
        <w:pStyle w:val="Akapitzlist"/>
        <w:numPr>
          <w:ilvl w:val="1"/>
          <w:numId w:val="41"/>
        </w:numPr>
        <w:spacing w:line="360" w:lineRule="auto"/>
        <w:jc w:val="both"/>
        <w:rPr>
          <w:rFonts w:cs="Times New Roman"/>
        </w:rPr>
      </w:pPr>
      <w:r w:rsidRPr="00443278">
        <w:rPr>
          <w:rFonts w:cs="Times New Roman"/>
        </w:rPr>
        <w:t>Sprzęt sportowy (piłki, siatki).</w:t>
      </w:r>
    </w:p>
    <w:p w14:paraId="2F2EA6CD" w14:textId="48598A9F" w:rsidR="001F49A3" w:rsidRDefault="001F49A3" w:rsidP="00305776">
      <w:pPr>
        <w:pStyle w:val="Akapitzlist"/>
        <w:numPr>
          <w:ilvl w:val="1"/>
          <w:numId w:val="41"/>
        </w:numPr>
        <w:spacing w:line="360" w:lineRule="auto"/>
        <w:jc w:val="both"/>
        <w:rPr>
          <w:rFonts w:cs="Times New Roman"/>
        </w:rPr>
      </w:pPr>
      <w:r w:rsidRPr="00443278">
        <w:rPr>
          <w:rFonts w:cs="Times New Roman"/>
        </w:rPr>
        <w:t>Opiekę medyczną podczas zawodów.</w:t>
      </w:r>
    </w:p>
    <w:p w14:paraId="3B7FD696" w14:textId="77777777" w:rsidR="00305776" w:rsidRPr="00305776" w:rsidRDefault="00305776" w:rsidP="00305776">
      <w:pPr>
        <w:spacing w:line="360" w:lineRule="auto"/>
        <w:jc w:val="both"/>
        <w:rPr>
          <w:rFonts w:cs="Times New Roman"/>
        </w:rPr>
      </w:pPr>
    </w:p>
    <w:p w14:paraId="49DDE6E6" w14:textId="7D4F2B5D" w:rsidR="00305776" w:rsidRPr="00C92C8C" w:rsidRDefault="00FC0A4B" w:rsidP="00305776">
      <w:pPr>
        <w:pStyle w:val="Akapitzlist"/>
        <w:numPr>
          <w:ilvl w:val="0"/>
          <w:numId w:val="23"/>
        </w:numPr>
        <w:spacing w:line="360" w:lineRule="auto"/>
        <w:jc w:val="both"/>
        <w:rPr>
          <w:rFonts w:cs="Times New Roman"/>
          <w:b/>
          <w:bCs/>
          <w:u w:val="single"/>
        </w:rPr>
      </w:pPr>
      <w:r w:rsidRPr="00C92C8C">
        <w:rPr>
          <w:rFonts w:cs="Times New Roman"/>
          <w:b/>
          <w:bCs/>
          <w:u w:val="single"/>
        </w:rPr>
        <w:t>Zgłoszenia drużyn odbywają się bezpośrednio do turnieju finałowego. Termin zgłoszeń upływa w dniu 30 kwietnia 2026 r.</w:t>
      </w:r>
      <w:r w:rsidRPr="00C92C8C">
        <w:rPr>
          <w:rFonts w:cs="Times New Roman"/>
          <w:b/>
          <w:bCs/>
          <w:u w:val="single"/>
        </w:rPr>
        <w:t xml:space="preserve"> </w:t>
      </w:r>
      <w:r w:rsidRPr="00C92C8C">
        <w:rPr>
          <w:rFonts w:cs="Times New Roman"/>
          <w:b/>
          <w:bCs/>
          <w:u w:val="single"/>
        </w:rPr>
        <w:t xml:space="preserve">e-mail: </w:t>
      </w:r>
      <w:hyperlink r:id="rId8" w:history="1">
        <w:r w:rsidRPr="00C92C8C">
          <w:rPr>
            <w:rStyle w:val="Hipercze"/>
            <w:rFonts w:cs="Times New Roman"/>
            <w:b/>
            <w:bCs/>
          </w:rPr>
          <w:t>marketing@chemik-police.com</w:t>
        </w:r>
      </w:hyperlink>
      <w:r w:rsidRPr="00C92C8C">
        <w:rPr>
          <w:rFonts w:cs="Times New Roman"/>
          <w:b/>
          <w:bCs/>
          <w:u w:val="single"/>
        </w:rPr>
        <w:t xml:space="preserve"> </w:t>
      </w:r>
    </w:p>
    <w:p w14:paraId="46FBDC50" w14:textId="77777777" w:rsidR="00305776" w:rsidRPr="00305776" w:rsidRDefault="00305776" w:rsidP="00305776">
      <w:pPr>
        <w:spacing w:line="360" w:lineRule="auto"/>
        <w:ind w:left="360"/>
        <w:jc w:val="both"/>
        <w:rPr>
          <w:rFonts w:cs="Times New Roman"/>
          <w:b/>
          <w:bCs/>
        </w:rPr>
      </w:pPr>
    </w:p>
    <w:p w14:paraId="365F0EB3" w14:textId="14B9994B" w:rsidR="00305776" w:rsidRPr="00305776" w:rsidRDefault="00663ED6" w:rsidP="00663ED6">
      <w:pPr>
        <w:spacing w:line="360" w:lineRule="auto"/>
        <w:ind w:left="3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9</w:t>
      </w:r>
      <w:r w:rsidR="00305776" w:rsidRPr="00305776">
        <w:rPr>
          <w:rFonts w:cs="Times New Roman"/>
          <w:b/>
          <w:bCs/>
        </w:rPr>
        <w:t>. Postanowienia końcowe:</w:t>
      </w:r>
    </w:p>
    <w:p w14:paraId="77C3CC01" w14:textId="77777777" w:rsidR="00305776" w:rsidRPr="00305776" w:rsidRDefault="00305776" w:rsidP="00305776">
      <w:pPr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305776">
        <w:rPr>
          <w:rFonts w:cs="Times New Roman"/>
        </w:rPr>
        <w:t xml:space="preserve">udział w turnieju oznacza akceptację regulaminu </w:t>
      </w:r>
    </w:p>
    <w:p w14:paraId="2D76408B" w14:textId="77777777" w:rsidR="00305776" w:rsidRPr="00305776" w:rsidRDefault="00305776" w:rsidP="00305776">
      <w:pPr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305776">
        <w:rPr>
          <w:rFonts w:cs="Times New Roman"/>
        </w:rPr>
        <w:t xml:space="preserve">organizator zastrzega sobie prawo do zmian organizacyjnych </w:t>
      </w:r>
    </w:p>
    <w:p w14:paraId="2C96E9D7" w14:textId="77777777" w:rsidR="00305776" w:rsidRPr="00305776" w:rsidRDefault="00305776" w:rsidP="00305776">
      <w:pPr>
        <w:numPr>
          <w:ilvl w:val="0"/>
          <w:numId w:val="42"/>
        </w:numPr>
        <w:spacing w:line="360" w:lineRule="auto"/>
        <w:jc w:val="both"/>
        <w:rPr>
          <w:rFonts w:cs="Times New Roman"/>
        </w:rPr>
      </w:pPr>
      <w:r w:rsidRPr="00305776">
        <w:rPr>
          <w:rFonts w:cs="Times New Roman"/>
        </w:rPr>
        <w:t>interpretacja regulaminu należy do Dyrektora Turnieju</w:t>
      </w:r>
    </w:p>
    <w:p w14:paraId="57B77AB7" w14:textId="77777777" w:rsidR="001F49A3" w:rsidRPr="001F49A3" w:rsidRDefault="001F49A3" w:rsidP="00305776">
      <w:pPr>
        <w:spacing w:line="360" w:lineRule="auto"/>
        <w:ind w:left="360"/>
        <w:jc w:val="both"/>
        <w:rPr>
          <w:rFonts w:cs="Times New Roman"/>
        </w:rPr>
      </w:pPr>
    </w:p>
    <w:p w14:paraId="0D17CD57" w14:textId="59E86B3C" w:rsidR="001F49A3" w:rsidRPr="00663ED6" w:rsidRDefault="00663ED6" w:rsidP="00663ED6">
      <w:pPr>
        <w:spacing w:line="360" w:lineRule="auto"/>
        <w:ind w:left="360"/>
        <w:jc w:val="both"/>
        <w:rPr>
          <w:rFonts w:cs="Times New Roman"/>
          <w:b/>
          <w:bCs/>
        </w:rPr>
      </w:pPr>
      <w:r w:rsidRPr="00663ED6">
        <w:rPr>
          <w:rFonts w:cs="Times New Roman"/>
          <w:b/>
          <w:bCs/>
        </w:rPr>
        <w:t>10.</w:t>
      </w:r>
      <w:r>
        <w:rPr>
          <w:rFonts w:cs="Times New Roman"/>
          <w:b/>
          <w:bCs/>
        </w:rPr>
        <w:t xml:space="preserve"> </w:t>
      </w:r>
      <w:r w:rsidR="001F49A3" w:rsidRPr="00663ED6">
        <w:rPr>
          <w:rFonts w:cs="Times New Roman"/>
          <w:b/>
          <w:bCs/>
        </w:rPr>
        <w:t>Kontakt:</w:t>
      </w:r>
    </w:p>
    <w:p w14:paraId="652D3D33" w14:textId="5FF3F03E" w:rsidR="001F49A3" w:rsidRDefault="001F49A3" w:rsidP="001F49A3">
      <w:p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>Starostwo Powiatowe w Policach [</w:t>
      </w:r>
      <w:r w:rsidR="00AD7C3C">
        <w:rPr>
          <w:rFonts w:cs="Times New Roman"/>
        </w:rPr>
        <w:t>Wydział Prezydialny Agnieszka Rychlik-Bakalarz rychlik@policki.pl, 603 639</w:t>
      </w:r>
      <w:r w:rsidR="00305776">
        <w:rPr>
          <w:rFonts w:cs="Times New Roman"/>
        </w:rPr>
        <w:t> </w:t>
      </w:r>
      <w:r w:rsidR="00AD7C3C">
        <w:rPr>
          <w:rFonts w:cs="Times New Roman"/>
        </w:rPr>
        <w:t>909</w:t>
      </w:r>
      <w:r w:rsidR="00305776">
        <w:rPr>
          <w:rFonts w:cs="Times New Roman"/>
        </w:rPr>
        <w:t>]</w:t>
      </w:r>
    </w:p>
    <w:p w14:paraId="06A85F51" w14:textId="2F55E6D8" w:rsidR="004743E3" w:rsidRDefault="004743E3" w:rsidP="001F49A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Klub Piłki Siatkowej Chemik Polic</w:t>
      </w:r>
      <w:r w:rsidR="00305776">
        <w:rPr>
          <w:rFonts w:cs="Times New Roman"/>
        </w:rPr>
        <w:t xml:space="preserve">e </w:t>
      </w:r>
      <w:r w:rsidR="00A8160B">
        <w:rPr>
          <w:rFonts w:cs="Times New Roman"/>
        </w:rPr>
        <w:t>–</w:t>
      </w:r>
      <w:r w:rsidR="00305776">
        <w:rPr>
          <w:rFonts w:cs="Times New Roman"/>
        </w:rPr>
        <w:t xml:space="preserve"> </w:t>
      </w:r>
      <w:r w:rsidR="00A8160B">
        <w:rPr>
          <w:rFonts w:cs="Times New Roman"/>
        </w:rPr>
        <w:t>Radosław Anioł – 606-837-753</w:t>
      </w:r>
    </w:p>
    <w:p w14:paraId="5CBA1D0A" w14:textId="7489BC95" w:rsidR="00A8160B" w:rsidRPr="001F49A3" w:rsidRDefault="00A8160B" w:rsidP="001F49A3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Dyrektor Turnieju – Dawid </w:t>
      </w:r>
      <w:proofErr w:type="spellStart"/>
      <w:r>
        <w:rPr>
          <w:rFonts w:cs="Times New Roman"/>
        </w:rPr>
        <w:t>Michor</w:t>
      </w:r>
      <w:proofErr w:type="spellEnd"/>
      <w:r>
        <w:rPr>
          <w:rFonts w:cs="Times New Roman"/>
        </w:rPr>
        <w:t xml:space="preserve"> – 607-798-241 </w:t>
      </w:r>
    </w:p>
    <w:p w14:paraId="50FC8865" w14:textId="77777777" w:rsidR="001F49A3" w:rsidRDefault="001F49A3" w:rsidP="001F49A3">
      <w:pPr>
        <w:spacing w:line="360" w:lineRule="auto"/>
        <w:jc w:val="both"/>
        <w:rPr>
          <w:rFonts w:cs="Times New Roman"/>
        </w:rPr>
      </w:pPr>
    </w:p>
    <w:p w14:paraId="1391A905" w14:textId="34EBB146" w:rsidR="001F49A3" w:rsidRPr="001F49A3" w:rsidRDefault="001F49A3" w:rsidP="001F49A3">
      <w:pPr>
        <w:spacing w:line="360" w:lineRule="auto"/>
        <w:jc w:val="both"/>
        <w:rPr>
          <w:rFonts w:cs="Times New Roman"/>
        </w:rPr>
      </w:pPr>
      <w:r w:rsidRPr="001F49A3">
        <w:rPr>
          <w:rFonts w:cs="Times New Roman"/>
        </w:rPr>
        <w:t>Zapraszamy wszystkich mieszkańców do udziału oraz kibicowania!</w:t>
      </w:r>
    </w:p>
    <w:p w14:paraId="078A9CEE" w14:textId="77777777" w:rsidR="00216E7A" w:rsidRPr="004A1A36" w:rsidRDefault="00216E7A" w:rsidP="004A1A36">
      <w:pPr>
        <w:spacing w:line="360" w:lineRule="auto"/>
        <w:jc w:val="both"/>
        <w:rPr>
          <w:rFonts w:cs="Times New Roman"/>
        </w:rPr>
      </w:pPr>
    </w:p>
    <w:sectPr w:rsidR="00216E7A" w:rsidRPr="004A1A36" w:rsidSect="00F5425B">
      <w:headerReference w:type="default" r:id="rId9"/>
      <w:footerReference w:type="default" r:id="rId10"/>
      <w:pgSz w:w="11900" w:h="16840"/>
      <w:pgMar w:top="2268" w:right="843" w:bottom="1440" w:left="851" w:header="284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65A8" w14:textId="77777777" w:rsidR="0044000D" w:rsidRDefault="0044000D" w:rsidP="00D013AD">
      <w:r>
        <w:separator/>
      </w:r>
    </w:p>
  </w:endnote>
  <w:endnote w:type="continuationSeparator" w:id="0">
    <w:p w14:paraId="184DDDE9" w14:textId="77777777" w:rsidR="0044000D" w:rsidRDefault="0044000D" w:rsidP="00D0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42AB" w14:textId="77777777" w:rsidR="00BF0617" w:rsidRDefault="00BF0617" w:rsidP="001756C9">
    <w:pPr>
      <w:pStyle w:val="Stopka"/>
      <w:ind w:left="284"/>
      <w:rPr>
        <w:rFonts w:asciiTheme="majorHAnsi" w:hAnsiTheme="majorHAnsi"/>
        <w:sz w:val="22"/>
        <w:szCs w:val="22"/>
      </w:rPr>
    </w:pPr>
  </w:p>
  <w:p w14:paraId="122AA3D1" w14:textId="6D3C4428" w:rsidR="00D013AD" w:rsidRPr="00D013AD" w:rsidRDefault="00D013AD" w:rsidP="00F5425B">
    <w:pPr>
      <w:pStyle w:val="Stopka"/>
      <w:ind w:left="284"/>
      <w:rPr>
        <w:rFonts w:asciiTheme="majorHAnsi" w:hAnsiTheme="majorHAnsi"/>
        <w:sz w:val="22"/>
        <w:szCs w:val="22"/>
      </w:rPr>
    </w:pPr>
    <w:r w:rsidRPr="00D013AD">
      <w:rPr>
        <w:rFonts w:asciiTheme="majorHAnsi" w:hAnsiTheme="majorHAnsi"/>
        <w:sz w:val="22"/>
        <w:szCs w:val="22"/>
      </w:rPr>
      <w:t>Klub Piłki Siatkowej Chemik Police S.A.</w:t>
    </w:r>
    <w:r w:rsidR="00572A0A"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  <w:t>NIP: 851-317-14-55</w:t>
    </w:r>
  </w:p>
  <w:p w14:paraId="08DB441F" w14:textId="64701FBE" w:rsidR="00D013AD" w:rsidRPr="00D013AD" w:rsidRDefault="00D013AD" w:rsidP="00310194">
    <w:pPr>
      <w:pStyle w:val="Stopka"/>
      <w:tabs>
        <w:tab w:val="clear" w:pos="4320"/>
        <w:tab w:val="center" w:pos="5529"/>
      </w:tabs>
      <w:ind w:left="284" w:right="-426"/>
      <w:rPr>
        <w:rFonts w:asciiTheme="majorHAnsi" w:hAnsiTheme="majorHAnsi"/>
        <w:sz w:val="22"/>
        <w:szCs w:val="22"/>
      </w:rPr>
    </w:pPr>
    <w:r w:rsidRPr="00D013AD">
      <w:rPr>
        <w:rFonts w:asciiTheme="majorHAnsi" w:hAnsiTheme="majorHAnsi"/>
        <w:sz w:val="22"/>
        <w:szCs w:val="22"/>
      </w:rPr>
      <w:t xml:space="preserve">e-mail: </w:t>
    </w:r>
    <w:hyperlink r:id="rId1" w:history="1">
      <w:r w:rsidR="004A1A36" w:rsidRPr="0031445F">
        <w:rPr>
          <w:rStyle w:val="Hipercze"/>
          <w:rFonts w:asciiTheme="majorHAnsi" w:hAnsiTheme="majorHAnsi"/>
          <w:sz w:val="22"/>
          <w:szCs w:val="22"/>
        </w:rPr>
        <w:t>prezes@chemik-police.com</w:t>
      </w:r>
    </w:hyperlink>
    <w:r>
      <w:rPr>
        <w:rFonts w:asciiTheme="majorHAnsi" w:hAnsiTheme="majorHAnsi"/>
        <w:sz w:val="22"/>
        <w:szCs w:val="22"/>
      </w:rPr>
      <w:tab/>
    </w:r>
    <w:r>
      <w:rPr>
        <w:rFonts w:asciiTheme="majorHAnsi" w:hAnsiTheme="majorHAnsi"/>
        <w:sz w:val="22"/>
        <w:szCs w:val="22"/>
      </w:rPr>
      <w:tab/>
      <w:t>Kapitał zakładowy 100.000 zł wpłacony w całości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4E3A" w14:textId="77777777" w:rsidR="0044000D" w:rsidRDefault="0044000D" w:rsidP="00D013AD">
      <w:r>
        <w:separator/>
      </w:r>
    </w:p>
  </w:footnote>
  <w:footnote w:type="continuationSeparator" w:id="0">
    <w:p w14:paraId="4E636F54" w14:textId="77777777" w:rsidR="0044000D" w:rsidRDefault="0044000D" w:rsidP="00D0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0CFC" w14:textId="77777777" w:rsidR="0095624A" w:rsidRDefault="0095624A" w:rsidP="0095624A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47A8CE" wp14:editId="2A6E4E9C">
          <wp:simplePos x="0" y="0"/>
          <wp:positionH relativeFrom="column">
            <wp:posOffset>2111375</wp:posOffset>
          </wp:positionH>
          <wp:positionV relativeFrom="paragraph">
            <wp:posOffset>-50800</wp:posOffset>
          </wp:positionV>
          <wp:extent cx="1965325" cy="1079500"/>
          <wp:effectExtent l="0" t="0" r="0" b="6350"/>
          <wp:wrapNone/>
          <wp:docPr id="1814025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025820" name="Obraz 18140258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32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6C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3F267F" wp14:editId="1FB7CE79">
          <wp:simplePos x="0" y="0"/>
          <wp:positionH relativeFrom="column">
            <wp:posOffset>0</wp:posOffset>
          </wp:positionH>
          <wp:positionV relativeFrom="paragraph">
            <wp:posOffset>-263525</wp:posOffset>
          </wp:positionV>
          <wp:extent cx="1476000" cy="1476000"/>
          <wp:effectExtent l="0" t="0" r="0" b="0"/>
          <wp:wrapNone/>
          <wp:docPr id="1022496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mik Police Logo Master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9D3">
      <w:tab/>
    </w:r>
  </w:p>
  <w:p w14:paraId="3DF12805" w14:textId="77777777" w:rsidR="0095624A" w:rsidRDefault="0095624A" w:rsidP="0095624A">
    <w:pPr>
      <w:pStyle w:val="Nagwek"/>
      <w:jc w:val="right"/>
    </w:pPr>
  </w:p>
  <w:p w14:paraId="47DD5538" w14:textId="6C96B50C" w:rsidR="001756C9" w:rsidRDefault="006939D3" w:rsidP="0095624A">
    <w:pPr>
      <w:pStyle w:val="Nagwek"/>
      <w:jc w:val="right"/>
    </w:pPr>
    <w:r>
      <w:t>Police</w:t>
    </w:r>
    <w:r w:rsidR="00371581">
      <w:t xml:space="preserve"> </w:t>
    </w:r>
    <w:r w:rsidR="0069659C">
      <w:t>20</w:t>
    </w:r>
    <w:r w:rsidR="00466C6D">
      <w:t>.</w:t>
    </w:r>
    <w:r w:rsidR="001F49A3">
      <w:t>0</w:t>
    </w:r>
    <w:r w:rsidR="0069659C">
      <w:t>4</w:t>
    </w:r>
    <w:r w:rsidR="00371581">
      <w:t>.</w:t>
    </w:r>
    <w:r>
      <w:t>202</w:t>
    </w:r>
    <w:r w:rsidR="001F49A3">
      <w:t>5</w:t>
    </w:r>
    <w:r w:rsidR="00102C8F"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9A1195D"/>
    <w:multiLevelType w:val="multilevel"/>
    <w:tmpl w:val="8190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AC3E71"/>
    <w:multiLevelType w:val="multilevel"/>
    <w:tmpl w:val="449CA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323931"/>
    <w:multiLevelType w:val="multilevel"/>
    <w:tmpl w:val="9370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A81399"/>
    <w:multiLevelType w:val="multilevel"/>
    <w:tmpl w:val="4476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BF7CA5"/>
    <w:multiLevelType w:val="multilevel"/>
    <w:tmpl w:val="13C6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7C409D"/>
    <w:multiLevelType w:val="multilevel"/>
    <w:tmpl w:val="0974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D35D1C"/>
    <w:multiLevelType w:val="hybridMultilevel"/>
    <w:tmpl w:val="6EE026EC"/>
    <w:lvl w:ilvl="0" w:tplc="6A40AD9A">
      <w:start w:val="2"/>
      <w:numFmt w:val="decimal"/>
      <w:lvlText w:val="%1)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13E5742F"/>
    <w:multiLevelType w:val="hybridMultilevel"/>
    <w:tmpl w:val="A4EA13AE"/>
    <w:lvl w:ilvl="0" w:tplc="B7468F02">
      <w:start w:val="1"/>
      <w:numFmt w:val="decimal"/>
      <w:lvlText w:val="%1."/>
      <w:lvlJc w:val="left"/>
      <w:pPr>
        <w:ind w:left="1211" w:hanging="360"/>
      </w:pPr>
      <w:rPr>
        <w:rFonts w:ascii="Helvetica" w:hAnsi="Helvetica" w:cs="Helvetic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8EE1250"/>
    <w:multiLevelType w:val="hybridMultilevel"/>
    <w:tmpl w:val="8DA0C2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F13CB"/>
    <w:multiLevelType w:val="multilevel"/>
    <w:tmpl w:val="5E78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77FC3"/>
    <w:multiLevelType w:val="hybridMultilevel"/>
    <w:tmpl w:val="5C382D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93847"/>
    <w:multiLevelType w:val="multilevel"/>
    <w:tmpl w:val="74A2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141C4B"/>
    <w:multiLevelType w:val="multilevel"/>
    <w:tmpl w:val="6094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FC24E4"/>
    <w:multiLevelType w:val="multilevel"/>
    <w:tmpl w:val="F520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F5511B"/>
    <w:multiLevelType w:val="multilevel"/>
    <w:tmpl w:val="97C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0E0F37"/>
    <w:multiLevelType w:val="multilevel"/>
    <w:tmpl w:val="BCF2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B23E0C"/>
    <w:multiLevelType w:val="multilevel"/>
    <w:tmpl w:val="5A1E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906734"/>
    <w:multiLevelType w:val="hybridMultilevel"/>
    <w:tmpl w:val="B9CC5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852869"/>
    <w:multiLevelType w:val="multilevel"/>
    <w:tmpl w:val="0178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962018"/>
    <w:multiLevelType w:val="multilevel"/>
    <w:tmpl w:val="E4E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326CC0"/>
    <w:multiLevelType w:val="multilevel"/>
    <w:tmpl w:val="BCE2C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187A3F"/>
    <w:multiLevelType w:val="multilevel"/>
    <w:tmpl w:val="97CE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F53BC4"/>
    <w:multiLevelType w:val="multilevel"/>
    <w:tmpl w:val="27F2D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AE1FD2"/>
    <w:multiLevelType w:val="multilevel"/>
    <w:tmpl w:val="06A8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B93225"/>
    <w:multiLevelType w:val="multilevel"/>
    <w:tmpl w:val="E9F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BF1E74"/>
    <w:multiLevelType w:val="multilevel"/>
    <w:tmpl w:val="FA0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997E44"/>
    <w:multiLevelType w:val="multilevel"/>
    <w:tmpl w:val="47481A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D081146"/>
    <w:multiLevelType w:val="multilevel"/>
    <w:tmpl w:val="CFA4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53D48"/>
    <w:multiLevelType w:val="hybridMultilevel"/>
    <w:tmpl w:val="6C84854C"/>
    <w:lvl w:ilvl="0" w:tplc="37B2FDE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709A6"/>
    <w:multiLevelType w:val="multilevel"/>
    <w:tmpl w:val="F752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E44D92"/>
    <w:multiLevelType w:val="multilevel"/>
    <w:tmpl w:val="E4E8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C1607"/>
    <w:multiLevelType w:val="multilevel"/>
    <w:tmpl w:val="E560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696C27"/>
    <w:multiLevelType w:val="multilevel"/>
    <w:tmpl w:val="E39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C63F6E"/>
    <w:multiLevelType w:val="hybridMultilevel"/>
    <w:tmpl w:val="463A8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16466">
    <w:abstractNumId w:val="16"/>
  </w:num>
  <w:num w:numId="2" w16cid:durableId="1542011362">
    <w:abstractNumId w:val="0"/>
  </w:num>
  <w:num w:numId="3" w16cid:durableId="62485574">
    <w:abstractNumId w:val="1"/>
  </w:num>
  <w:num w:numId="4" w16cid:durableId="2053528932">
    <w:abstractNumId w:val="2"/>
  </w:num>
  <w:num w:numId="5" w16cid:durableId="1618443553">
    <w:abstractNumId w:val="3"/>
  </w:num>
  <w:num w:numId="6" w16cid:durableId="1232085912">
    <w:abstractNumId w:val="4"/>
  </w:num>
  <w:num w:numId="7" w16cid:durableId="1888377525">
    <w:abstractNumId w:val="5"/>
  </w:num>
  <w:num w:numId="8" w16cid:durableId="754059546">
    <w:abstractNumId w:val="6"/>
  </w:num>
  <w:num w:numId="9" w16cid:durableId="1831211594">
    <w:abstractNumId w:val="7"/>
  </w:num>
  <w:num w:numId="10" w16cid:durableId="1044526827">
    <w:abstractNumId w:val="8"/>
  </w:num>
  <w:num w:numId="11" w16cid:durableId="1438214402">
    <w:abstractNumId w:val="15"/>
  </w:num>
  <w:num w:numId="12" w16cid:durableId="1509978226">
    <w:abstractNumId w:val="42"/>
  </w:num>
  <w:num w:numId="13" w16cid:durableId="1419134675">
    <w:abstractNumId w:val="25"/>
  </w:num>
  <w:num w:numId="14" w16cid:durableId="491681793">
    <w:abstractNumId w:val="29"/>
  </w:num>
  <w:num w:numId="15" w16cid:durableId="1051467018">
    <w:abstractNumId w:val="14"/>
  </w:num>
  <w:num w:numId="16" w16cid:durableId="1738624379">
    <w:abstractNumId w:val="19"/>
  </w:num>
  <w:num w:numId="17" w16cid:durableId="2072925149">
    <w:abstractNumId w:val="17"/>
  </w:num>
  <w:num w:numId="18" w16cid:durableId="1979605028">
    <w:abstractNumId w:val="24"/>
  </w:num>
  <w:num w:numId="19" w16cid:durableId="1014765202">
    <w:abstractNumId w:val="13"/>
  </w:num>
  <w:num w:numId="20" w16cid:durableId="742416643">
    <w:abstractNumId w:val="20"/>
  </w:num>
  <w:num w:numId="21" w16cid:durableId="141889448">
    <w:abstractNumId w:val="11"/>
  </w:num>
  <w:num w:numId="22" w16cid:durableId="155582620">
    <w:abstractNumId w:val="33"/>
  </w:num>
  <w:num w:numId="23" w16cid:durableId="1422722847">
    <w:abstractNumId w:val="18"/>
  </w:num>
  <w:num w:numId="24" w16cid:durableId="1952471981">
    <w:abstractNumId w:val="34"/>
  </w:num>
  <w:num w:numId="25" w16cid:durableId="1790198666">
    <w:abstractNumId w:val="41"/>
  </w:num>
  <w:num w:numId="26" w16cid:durableId="1402410875">
    <w:abstractNumId w:val="37"/>
  </w:num>
  <w:num w:numId="27" w16cid:durableId="833838215">
    <w:abstractNumId w:val="35"/>
  </w:num>
  <w:num w:numId="28" w16cid:durableId="1562862719">
    <w:abstractNumId w:val="22"/>
  </w:num>
  <w:num w:numId="29" w16cid:durableId="1437677793">
    <w:abstractNumId w:val="21"/>
  </w:num>
  <w:num w:numId="30" w16cid:durableId="842596513">
    <w:abstractNumId w:val="26"/>
  </w:num>
  <w:num w:numId="31" w16cid:durableId="1885676145">
    <w:abstractNumId w:val="32"/>
  </w:num>
  <w:num w:numId="32" w16cid:durableId="1804425780">
    <w:abstractNumId w:val="9"/>
  </w:num>
  <w:num w:numId="33" w16cid:durableId="87774026">
    <w:abstractNumId w:val="28"/>
  </w:num>
  <w:num w:numId="34" w16cid:durableId="87426372">
    <w:abstractNumId w:val="12"/>
  </w:num>
  <w:num w:numId="35" w16cid:durableId="1725713725">
    <w:abstractNumId w:val="36"/>
  </w:num>
  <w:num w:numId="36" w16cid:durableId="803698126">
    <w:abstractNumId w:val="10"/>
  </w:num>
  <w:num w:numId="37" w16cid:durableId="815033423">
    <w:abstractNumId w:val="40"/>
  </w:num>
  <w:num w:numId="38" w16cid:durableId="134372651">
    <w:abstractNumId w:val="31"/>
  </w:num>
  <w:num w:numId="39" w16cid:durableId="453523981">
    <w:abstractNumId w:val="30"/>
  </w:num>
  <w:num w:numId="40" w16cid:durableId="731805891">
    <w:abstractNumId w:val="39"/>
  </w:num>
  <w:num w:numId="41" w16cid:durableId="262878983">
    <w:abstractNumId w:val="23"/>
  </w:num>
  <w:num w:numId="42" w16cid:durableId="1443844002">
    <w:abstractNumId w:val="27"/>
  </w:num>
  <w:num w:numId="43" w16cid:durableId="17031637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3AD"/>
    <w:rsid w:val="000240CB"/>
    <w:rsid w:val="00024FF8"/>
    <w:rsid w:val="000358CC"/>
    <w:rsid w:val="000416D7"/>
    <w:rsid w:val="000677FE"/>
    <w:rsid w:val="000802CC"/>
    <w:rsid w:val="00093BD3"/>
    <w:rsid w:val="000D2906"/>
    <w:rsid w:val="00102C8F"/>
    <w:rsid w:val="00141B2C"/>
    <w:rsid w:val="00153F0C"/>
    <w:rsid w:val="001756C9"/>
    <w:rsid w:val="0019374C"/>
    <w:rsid w:val="001C71C1"/>
    <w:rsid w:val="001D6382"/>
    <w:rsid w:val="001F49A3"/>
    <w:rsid w:val="00216E7A"/>
    <w:rsid w:val="00256AC8"/>
    <w:rsid w:val="0026519E"/>
    <w:rsid w:val="002958FC"/>
    <w:rsid w:val="002F4ACE"/>
    <w:rsid w:val="00305776"/>
    <w:rsid w:val="00310194"/>
    <w:rsid w:val="003626C3"/>
    <w:rsid w:val="00363C70"/>
    <w:rsid w:val="00371581"/>
    <w:rsid w:val="003C0487"/>
    <w:rsid w:val="003C3B86"/>
    <w:rsid w:val="0044000D"/>
    <w:rsid w:val="00443278"/>
    <w:rsid w:val="00466C6D"/>
    <w:rsid w:val="00474369"/>
    <w:rsid w:val="004743E3"/>
    <w:rsid w:val="00487575"/>
    <w:rsid w:val="00495E9E"/>
    <w:rsid w:val="004960A4"/>
    <w:rsid w:val="004A1A36"/>
    <w:rsid w:val="004F7D63"/>
    <w:rsid w:val="00530B11"/>
    <w:rsid w:val="00570F1E"/>
    <w:rsid w:val="00572A0A"/>
    <w:rsid w:val="005B4540"/>
    <w:rsid w:val="005E4F39"/>
    <w:rsid w:val="005F4DAD"/>
    <w:rsid w:val="00663ED6"/>
    <w:rsid w:val="0067072B"/>
    <w:rsid w:val="00680D74"/>
    <w:rsid w:val="006939D3"/>
    <w:rsid w:val="0069659C"/>
    <w:rsid w:val="006C0729"/>
    <w:rsid w:val="00710105"/>
    <w:rsid w:val="007B0CFE"/>
    <w:rsid w:val="007D3E6F"/>
    <w:rsid w:val="007E1B24"/>
    <w:rsid w:val="007F727A"/>
    <w:rsid w:val="00803C0D"/>
    <w:rsid w:val="00934ABC"/>
    <w:rsid w:val="0095624A"/>
    <w:rsid w:val="009C5A1F"/>
    <w:rsid w:val="009E4D2F"/>
    <w:rsid w:val="00A8160B"/>
    <w:rsid w:val="00A839E1"/>
    <w:rsid w:val="00AD7C3C"/>
    <w:rsid w:val="00B4482F"/>
    <w:rsid w:val="00B5403D"/>
    <w:rsid w:val="00B5478F"/>
    <w:rsid w:val="00B5599E"/>
    <w:rsid w:val="00B55CF3"/>
    <w:rsid w:val="00BC18E2"/>
    <w:rsid w:val="00BC5924"/>
    <w:rsid w:val="00BF0617"/>
    <w:rsid w:val="00C10278"/>
    <w:rsid w:val="00C37426"/>
    <w:rsid w:val="00C60027"/>
    <w:rsid w:val="00C75B20"/>
    <w:rsid w:val="00C76D3B"/>
    <w:rsid w:val="00C92C8C"/>
    <w:rsid w:val="00CA3D36"/>
    <w:rsid w:val="00D013AD"/>
    <w:rsid w:val="00D10225"/>
    <w:rsid w:val="00D84582"/>
    <w:rsid w:val="00D9714B"/>
    <w:rsid w:val="00DB4086"/>
    <w:rsid w:val="00E02D07"/>
    <w:rsid w:val="00E54281"/>
    <w:rsid w:val="00EC2B9E"/>
    <w:rsid w:val="00F23FDD"/>
    <w:rsid w:val="00F5425B"/>
    <w:rsid w:val="00F637F0"/>
    <w:rsid w:val="00FC0A4B"/>
    <w:rsid w:val="00FD6D3F"/>
    <w:rsid w:val="00FF46DF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2BEE37"/>
  <w14:defaultImageDpi w14:val="300"/>
  <w15:docId w15:val="{4D445A80-4B47-4F0A-896B-FA0AD57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F0617"/>
    <w:pPr>
      <w:keepNext/>
      <w:numPr>
        <w:ilvl w:val="2"/>
        <w:numId w:val="1"/>
      </w:numPr>
      <w:tabs>
        <w:tab w:val="left" w:pos="426"/>
      </w:tabs>
      <w:ind w:left="360"/>
      <w:outlineLvl w:val="2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15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13AD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3AD"/>
    <w:rPr>
      <w:rFonts w:ascii="Lucida Grande" w:hAnsi="Lucida Grande" w:cs="Lucida Grande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013AD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13AD"/>
  </w:style>
  <w:style w:type="paragraph" w:styleId="Stopka">
    <w:name w:val="footer"/>
    <w:basedOn w:val="Normalny"/>
    <w:link w:val="StopkaZnak"/>
    <w:unhideWhenUsed/>
    <w:rsid w:val="00D013AD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3AD"/>
  </w:style>
  <w:style w:type="character" w:styleId="Hipercze">
    <w:name w:val="Hyperlink"/>
    <w:basedOn w:val="Domylnaczcionkaakapitu"/>
    <w:uiPriority w:val="99"/>
    <w:unhideWhenUsed/>
    <w:rsid w:val="00D013A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3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BF0617"/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Bezodstpw">
    <w:name w:val="No Spacing"/>
    <w:qFormat/>
    <w:rsid w:val="00BF0617"/>
    <w:pPr>
      <w:suppressAutoHyphens/>
    </w:pPr>
    <w:rPr>
      <w:rFonts w:ascii="Calibri" w:eastAsia="Calibri" w:hAnsi="Calibri" w:cs="Calibri"/>
      <w:sz w:val="22"/>
      <w:szCs w:val="22"/>
      <w:lang w:val="pl-PL" w:eastAsia="zh-CN"/>
    </w:rPr>
  </w:style>
  <w:style w:type="paragraph" w:customStyle="1" w:styleId="Tekstpodstawowywcity21">
    <w:name w:val="Tekst podstawowy wcięty 21"/>
    <w:basedOn w:val="Normalny"/>
    <w:rsid w:val="00BF0617"/>
    <w:pPr>
      <w:suppressAutoHyphens/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val="x-none"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105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371581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7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chemik-poli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zes@chemik-polic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9E37D-9320-4FB1-8DF6-AC7400BE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One</dc:creator>
  <cp:keywords/>
  <dc:description/>
  <cp:lastModifiedBy>Chemik Police</cp:lastModifiedBy>
  <cp:revision>4</cp:revision>
  <cp:lastPrinted>2025-01-20T13:15:00Z</cp:lastPrinted>
  <dcterms:created xsi:type="dcterms:W3CDTF">2026-04-20T10:06:00Z</dcterms:created>
  <dcterms:modified xsi:type="dcterms:W3CDTF">2026-04-20T11:51:00Z</dcterms:modified>
</cp:coreProperties>
</file>